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9E33F" w14:textId="77777777" w:rsidR="00524156" w:rsidRPr="00EC2D5C" w:rsidRDefault="00524156" w:rsidP="00524156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  <w:szCs w:val="24"/>
        </w:rPr>
      </w:pPr>
    </w:p>
    <w:p w14:paraId="748FB37D" w14:textId="77777777" w:rsidR="00524156" w:rsidRPr="00EC2D5C" w:rsidRDefault="00524156" w:rsidP="00524156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  <w:szCs w:val="24"/>
        </w:rPr>
      </w:pPr>
      <w:r w:rsidRPr="00EC2D5C">
        <w:rPr>
          <w:rFonts w:ascii="Garamond" w:hAnsi="Garamond" w:cs="Arial"/>
          <w:b/>
          <w:bCs/>
          <w:sz w:val="24"/>
          <w:szCs w:val="24"/>
        </w:rPr>
        <w:t>ALLEGATO A1</w:t>
      </w:r>
    </w:p>
    <w:p w14:paraId="47E5A6D0" w14:textId="77777777" w:rsidR="00524156" w:rsidRPr="00EC2D5C" w:rsidRDefault="00524156" w:rsidP="00524156">
      <w:pPr>
        <w:spacing w:line="240" w:lineRule="atLeast"/>
        <w:ind w:left="142"/>
        <w:jc w:val="center"/>
        <w:rPr>
          <w:rFonts w:ascii="Garamond" w:hAnsi="Garamond" w:cs="Arial"/>
          <w:sz w:val="24"/>
          <w:szCs w:val="24"/>
        </w:rPr>
      </w:pPr>
    </w:p>
    <w:p w14:paraId="503D62B0" w14:textId="77777777" w:rsidR="00524156" w:rsidRPr="00EC2D5C" w:rsidRDefault="00524156" w:rsidP="00524156">
      <w:pPr>
        <w:spacing w:line="240" w:lineRule="atLeast"/>
        <w:ind w:left="142"/>
        <w:jc w:val="center"/>
        <w:rPr>
          <w:rFonts w:ascii="Garamond" w:hAnsi="Garamond" w:cs="Arial"/>
          <w:sz w:val="24"/>
          <w:szCs w:val="24"/>
        </w:rPr>
      </w:pPr>
      <w:r w:rsidRPr="00EC2D5C">
        <w:rPr>
          <w:rFonts w:ascii="Garamond" w:hAnsi="Garamond" w:cs="Arial"/>
          <w:sz w:val="24"/>
          <w:szCs w:val="24"/>
        </w:rPr>
        <w:t>FAC-SIMILE DOMANDA</w:t>
      </w:r>
    </w:p>
    <w:p w14:paraId="78AAEF52" w14:textId="77777777" w:rsidR="00524156" w:rsidRDefault="00524156" w:rsidP="00524156">
      <w:pPr>
        <w:spacing w:line="240" w:lineRule="atLeast"/>
        <w:ind w:left="142"/>
        <w:rPr>
          <w:rFonts w:ascii="Garamond" w:hAnsi="Garamond" w:cs="Arial"/>
          <w:sz w:val="24"/>
          <w:szCs w:val="24"/>
        </w:rPr>
      </w:pPr>
    </w:p>
    <w:p w14:paraId="39837571" w14:textId="6EB0333F" w:rsidR="00524156" w:rsidRPr="00EC2D5C" w:rsidRDefault="00524156" w:rsidP="00524156">
      <w:pPr>
        <w:spacing w:line="240" w:lineRule="atLeast"/>
        <w:ind w:left="142"/>
        <w:rPr>
          <w:rFonts w:ascii="Garamond" w:hAnsi="Garamond" w:cs="Arial"/>
          <w:sz w:val="24"/>
          <w:szCs w:val="24"/>
        </w:rPr>
      </w:pPr>
      <w:r w:rsidRPr="00EC2D5C">
        <w:rPr>
          <w:rFonts w:ascii="Garamond" w:hAnsi="Garamond" w:cs="Arial"/>
          <w:sz w:val="24"/>
          <w:szCs w:val="24"/>
        </w:rPr>
        <w:tab/>
      </w:r>
      <w:r w:rsidRPr="00EC2D5C">
        <w:rPr>
          <w:rFonts w:ascii="Garamond" w:hAnsi="Garamond" w:cs="Arial"/>
          <w:sz w:val="24"/>
          <w:szCs w:val="24"/>
        </w:rPr>
        <w:tab/>
      </w:r>
      <w:r w:rsidRPr="00EC2D5C">
        <w:rPr>
          <w:rFonts w:ascii="Garamond" w:hAnsi="Garamond" w:cs="Arial"/>
          <w:sz w:val="24"/>
          <w:szCs w:val="24"/>
        </w:rPr>
        <w:tab/>
      </w:r>
      <w:r w:rsidRPr="00EC2D5C">
        <w:rPr>
          <w:rFonts w:ascii="Garamond" w:hAnsi="Garamond" w:cs="Arial"/>
          <w:sz w:val="24"/>
          <w:szCs w:val="24"/>
        </w:rPr>
        <w:tab/>
      </w:r>
      <w:r w:rsidRPr="00EC2D5C">
        <w:rPr>
          <w:rFonts w:ascii="Garamond" w:hAnsi="Garamond" w:cs="Arial"/>
          <w:sz w:val="24"/>
          <w:szCs w:val="24"/>
        </w:rPr>
        <w:tab/>
      </w:r>
      <w:r w:rsidRPr="00EC2D5C">
        <w:rPr>
          <w:rFonts w:ascii="Garamond" w:hAnsi="Garamond" w:cs="Arial"/>
          <w:sz w:val="24"/>
          <w:szCs w:val="24"/>
        </w:rPr>
        <w:tab/>
      </w:r>
      <w:r w:rsidRPr="00EC2D5C">
        <w:rPr>
          <w:rFonts w:ascii="Garamond" w:hAnsi="Garamond" w:cs="Arial"/>
          <w:sz w:val="24"/>
          <w:szCs w:val="24"/>
        </w:rPr>
        <w:tab/>
      </w:r>
      <w:r w:rsidRPr="00EC2D5C">
        <w:rPr>
          <w:rFonts w:ascii="Garamond" w:hAnsi="Garamond" w:cs="Arial"/>
          <w:sz w:val="24"/>
          <w:szCs w:val="24"/>
        </w:rPr>
        <w:tab/>
        <w:t>Ferrara, ________________</w:t>
      </w:r>
    </w:p>
    <w:p w14:paraId="167DAF06" w14:textId="77777777" w:rsidR="00524156" w:rsidRDefault="00524156" w:rsidP="00524156">
      <w:pPr>
        <w:jc w:val="both"/>
        <w:rPr>
          <w:rFonts w:ascii="Garamond" w:hAnsi="Garamond" w:cs="Arial"/>
          <w:b/>
          <w:sz w:val="24"/>
          <w:szCs w:val="24"/>
        </w:rPr>
      </w:pPr>
    </w:p>
    <w:p w14:paraId="37E12047" w14:textId="61B922EC" w:rsidR="00524156" w:rsidRPr="00EC2D5C" w:rsidRDefault="00524156" w:rsidP="00524156">
      <w:pPr>
        <w:jc w:val="both"/>
        <w:rPr>
          <w:rFonts w:ascii="Garamond" w:hAnsi="Garamond" w:cs="Arial"/>
          <w:sz w:val="24"/>
          <w:szCs w:val="24"/>
        </w:rPr>
      </w:pPr>
      <w:r w:rsidRPr="00EC2D5C">
        <w:rPr>
          <w:rFonts w:ascii="Garamond" w:hAnsi="Garamond" w:cs="Arial"/>
          <w:b/>
          <w:sz w:val="24"/>
          <w:szCs w:val="24"/>
        </w:rPr>
        <w:t>OGGETTO</w:t>
      </w:r>
      <w:r w:rsidRPr="00EC2D5C">
        <w:rPr>
          <w:rFonts w:ascii="Garamond" w:hAnsi="Garamond" w:cs="Arial"/>
          <w:sz w:val="24"/>
          <w:szCs w:val="24"/>
        </w:rPr>
        <w:t>: ___________________</w:t>
      </w:r>
      <w:proofErr w:type="gramStart"/>
      <w:r w:rsidRPr="00EC2D5C">
        <w:rPr>
          <w:rFonts w:ascii="Garamond" w:hAnsi="Garamond" w:cs="Arial"/>
          <w:sz w:val="24"/>
          <w:szCs w:val="24"/>
        </w:rPr>
        <w:t>_  (</w:t>
      </w:r>
      <w:proofErr w:type="gramEnd"/>
      <w:r w:rsidRPr="00EC2D5C">
        <w:rPr>
          <w:rFonts w:ascii="Garamond" w:hAnsi="Garamond" w:cs="Arial"/>
          <w:sz w:val="24"/>
          <w:szCs w:val="24"/>
        </w:rPr>
        <w:t xml:space="preserve">TITOLO DELL’AVVISO) </w:t>
      </w:r>
    </w:p>
    <w:p w14:paraId="52A013D1" w14:textId="77777777" w:rsidR="00524156" w:rsidRPr="00EC2D5C" w:rsidRDefault="00524156" w:rsidP="00524156">
      <w:pPr>
        <w:jc w:val="both"/>
        <w:rPr>
          <w:rFonts w:ascii="Garamond" w:hAnsi="Garamond" w:cs="Arial"/>
          <w:sz w:val="24"/>
          <w:szCs w:val="24"/>
        </w:rPr>
      </w:pPr>
    </w:p>
    <w:p w14:paraId="43423B64" w14:textId="358C3E03" w:rsidR="00524156" w:rsidRPr="00EC2D5C" w:rsidRDefault="00524156" w:rsidP="00524156">
      <w:pPr>
        <w:ind w:left="5103" w:right="276"/>
        <w:jc w:val="both"/>
        <w:rPr>
          <w:rFonts w:ascii="Garamond" w:hAnsi="Garamond" w:cs="Arial"/>
          <w:b/>
          <w:sz w:val="24"/>
          <w:szCs w:val="24"/>
        </w:rPr>
      </w:pPr>
      <w:r w:rsidRPr="00EC2D5C">
        <w:rPr>
          <w:rFonts w:ascii="Garamond" w:hAnsi="Garamond" w:cs="Arial"/>
          <w:b/>
          <w:sz w:val="24"/>
          <w:szCs w:val="24"/>
        </w:rPr>
        <w:t xml:space="preserve">Al </w:t>
      </w:r>
      <w:r w:rsidR="00D16EFA">
        <w:rPr>
          <w:rFonts w:ascii="Garamond" w:hAnsi="Garamond" w:cs="Arial"/>
          <w:b/>
          <w:sz w:val="24"/>
          <w:szCs w:val="24"/>
        </w:rPr>
        <w:t>Direttore Generale</w:t>
      </w:r>
    </w:p>
    <w:p w14:paraId="5EED5533" w14:textId="186FAB6B" w:rsidR="00524156" w:rsidRPr="00EC2D5C" w:rsidRDefault="00524156" w:rsidP="00524156">
      <w:pPr>
        <w:ind w:left="5103" w:right="276"/>
        <w:jc w:val="both"/>
        <w:rPr>
          <w:rFonts w:ascii="Garamond" w:hAnsi="Garamond" w:cs="Arial"/>
          <w:b/>
          <w:sz w:val="24"/>
          <w:szCs w:val="24"/>
        </w:rPr>
      </w:pPr>
      <w:r w:rsidRPr="00EC2D5C">
        <w:rPr>
          <w:rFonts w:ascii="Garamond" w:hAnsi="Garamond" w:cs="Arial"/>
          <w:b/>
          <w:sz w:val="24"/>
          <w:szCs w:val="24"/>
        </w:rPr>
        <w:t>Azi</w:t>
      </w:r>
      <w:r w:rsidR="00D16EFA">
        <w:rPr>
          <w:rFonts w:ascii="Garamond" w:hAnsi="Garamond" w:cs="Arial"/>
          <w:b/>
          <w:sz w:val="24"/>
          <w:szCs w:val="24"/>
        </w:rPr>
        <w:t>enda USL</w:t>
      </w:r>
      <w:r w:rsidRPr="00EC2D5C">
        <w:rPr>
          <w:rFonts w:ascii="Garamond" w:hAnsi="Garamond" w:cs="Arial"/>
          <w:b/>
          <w:sz w:val="24"/>
          <w:szCs w:val="24"/>
        </w:rPr>
        <w:t xml:space="preserve"> di Ferrara</w:t>
      </w:r>
    </w:p>
    <w:p w14:paraId="2B221F3D" w14:textId="70BD3F0C" w:rsidR="00524156" w:rsidRDefault="00524156" w:rsidP="00524156">
      <w:pPr>
        <w:ind w:left="4395" w:firstLine="708"/>
        <w:jc w:val="both"/>
        <w:rPr>
          <w:rFonts w:ascii="Garamond" w:hAnsi="Garamond" w:cs="Arial"/>
          <w:b/>
          <w:sz w:val="24"/>
          <w:szCs w:val="24"/>
        </w:rPr>
      </w:pPr>
      <w:r w:rsidRPr="00EC2D5C">
        <w:rPr>
          <w:rFonts w:ascii="Garamond" w:hAnsi="Garamond" w:cs="Arial"/>
          <w:b/>
          <w:sz w:val="24"/>
          <w:szCs w:val="24"/>
        </w:rPr>
        <w:t>Via A</w:t>
      </w:r>
      <w:r w:rsidR="00D16EFA">
        <w:rPr>
          <w:rFonts w:ascii="Garamond" w:hAnsi="Garamond" w:cs="Arial"/>
          <w:b/>
          <w:sz w:val="24"/>
          <w:szCs w:val="24"/>
        </w:rPr>
        <w:t>. Cassoli</w:t>
      </w:r>
      <w:r w:rsidR="00D32421">
        <w:rPr>
          <w:rFonts w:ascii="Garamond" w:hAnsi="Garamond" w:cs="Arial"/>
          <w:b/>
          <w:sz w:val="24"/>
          <w:szCs w:val="24"/>
        </w:rPr>
        <w:t>,30</w:t>
      </w:r>
      <w:r w:rsidRPr="00EC2D5C">
        <w:rPr>
          <w:rFonts w:ascii="Garamond" w:hAnsi="Garamond" w:cs="Arial"/>
          <w:b/>
          <w:sz w:val="24"/>
          <w:szCs w:val="24"/>
        </w:rPr>
        <w:t xml:space="preserve"> – Ferrara</w:t>
      </w:r>
    </w:p>
    <w:p w14:paraId="124DB0EE" w14:textId="77777777" w:rsidR="00524156" w:rsidRPr="00EC2D5C" w:rsidRDefault="00524156" w:rsidP="00524156">
      <w:pPr>
        <w:ind w:left="4395" w:firstLine="708"/>
        <w:jc w:val="both"/>
        <w:rPr>
          <w:rFonts w:ascii="Garamond" w:hAnsi="Garamond" w:cs="Arial"/>
          <w:b/>
          <w:sz w:val="24"/>
          <w:szCs w:val="24"/>
        </w:rPr>
      </w:pPr>
    </w:p>
    <w:p w14:paraId="64321CC4" w14:textId="17E3F549" w:rsidR="00524156" w:rsidRPr="00EC2D5C" w:rsidRDefault="00524156" w:rsidP="00524156">
      <w:pPr>
        <w:jc w:val="both"/>
        <w:rPr>
          <w:rFonts w:ascii="Garamond" w:hAnsi="Garamond" w:cs="Arial"/>
          <w:sz w:val="24"/>
          <w:szCs w:val="24"/>
        </w:rPr>
      </w:pPr>
      <w:r w:rsidRPr="00EC2D5C">
        <w:rPr>
          <w:rFonts w:ascii="Garamond" w:hAnsi="Garamond" w:cs="Arial"/>
          <w:sz w:val="24"/>
          <w:szCs w:val="24"/>
        </w:rPr>
        <w:t xml:space="preserve">Il/La sottoscritto/a Dr./Dr.ssa ___________________ , nato/a </w:t>
      </w:r>
      <w:proofErr w:type="spellStart"/>
      <w:r w:rsidRPr="00EC2D5C">
        <w:rPr>
          <w:rFonts w:ascii="Garamond" w:hAnsi="Garamond" w:cs="Arial"/>
          <w:sz w:val="24"/>
          <w:szCs w:val="24"/>
        </w:rPr>
        <w:t>a</w:t>
      </w:r>
      <w:proofErr w:type="spellEnd"/>
      <w:r w:rsidRPr="00EC2D5C">
        <w:rPr>
          <w:rFonts w:ascii="Garamond" w:hAnsi="Garamond" w:cs="Arial"/>
          <w:sz w:val="24"/>
          <w:szCs w:val="24"/>
        </w:rPr>
        <w:t xml:space="preserve"> ________________ il ___________ dipendente presso l’Azienda ____________________ in posizione funzionale di _____________________________ , presso _________________________________________________</w:t>
      </w:r>
    </w:p>
    <w:p w14:paraId="71867FCA" w14:textId="77777777" w:rsidR="00524156" w:rsidRPr="00EC2D5C" w:rsidRDefault="00524156" w:rsidP="00524156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14:paraId="4FE15A7F" w14:textId="77777777" w:rsidR="00524156" w:rsidRPr="00EC2D5C" w:rsidRDefault="00524156" w:rsidP="00524156">
      <w:pPr>
        <w:spacing w:line="276" w:lineRule="auto"/>
        <w:jc w:val="center"/>
        <w:rPr>
          <w:rFonts w:ascii="Garamond" w:hAnsi="Garamond" w:cs="Arial"/>
          <w:b/>
          <w:sz w:val="24"/>
          <w:szCs w:val="24"/>
        </w:rPr>
      </w:pPr>
      <w:r w:rsidRPr="00EC2D5C">
        <w:rPr>
          <w:rFonts w:ascii="Garamond" w:hAnsi="Garamond" w:cs="Arial"/>
          <w:b/>
          <w:sz w:val="24"/>
          <w:szCs w:val="24"/>
        </w:rPr>
        <w:t>C H I E D E</w:t>
      </w:r>
    </w:p>
    <w:p w14:paraId="723D8512" w14:textId="6ED9938D" w:rsidR="00524156" w:rsidRPr="00EC2D5C" w:rsidRDefault="00524156" w:rsidP="00524156">
      <w:pPr>
        <w:spacing w:line="276" w:lineRule="auto"/>
        <w:jc w:val="both"/>
        <w:rPr>
          <w:rFonts w:ascii="Garamond" w:hAnsi="Garamond" w:cs="Arial"/>
          <w:i/>
          <w:sz w:val="24"/>
          <w:szCs w:val="24"/>
        </w:rPr>
      </w:pPr>
      <w:r w:rsidRPr="00EC2D5C">
        <w:rPr>
          <w:rFonts w:ascii="Garamond" w:hAnsi="Garamond" w:cs="Arial"/>
          <w:sz w:val="24"/>
          <w:szCs w:val="24"/>
        </w:rPr>
        <w:t>con la presente, di partecipare all’avviso di selezione interna indetto con de</w:t>
      </w:r>
      <w:r w:rsidR="007C55D7">
        <w:rPr>
          <w:rFonts w:ascii="Garamond" w:hAnsi="Garamond" w:cs="Arial"/>
          <w:sz w:val="24"/>
          <w:szCs w:val="24"/>
        </w:rPr>
        <w:t>libera n. 10</w:t>
      </w:r>
      <w:r w:rsidRPr="00EC2D5C">
        <w:rPr>
          <w:rFonts w:ascii="Garamond" w:hAnsi="Garamond" w:cs="Arial"/>
          <w:sz w:val="24"/>
          <w:szCs w:val="24"/>
        </w:rPr>
        <w:t xml:space="preserve"> del</w:t>
      </w:r>
      <w:r w:rsidR="007C55D7">
        <w:rPr>
          <w:rFonts w:ascii="Garamond" w:hAnsi="Garamond" w:cs="Arial"/>
          <w:sz w:val="24"/>
          <w:szCs w:val="24"/>
        </w:rPr>
        <w:t xml:space="preserve"> 22/01/2026</w:t>
      </w:r>
      <w:r w:rsidRPr="00EC2D5C">
        <w:rPr>
          <w:rFonts w:ascii="Garamond" w:hAnsi="Garamond" w:cs="Arial"/>
          <w:sz w:val="24"/>
          <w:szCs w:val="24"/>
        </w:rPr>
        <w:t xml:space="preserve"> per il conferimento dell’incarico di UOS sotto indicato: </w:t>
      </w:r>
    </w:p>
    <w:p w14:paraId="3D26FA4D" w14:textId="77777777" w:rsidR="00524156" w:rsidRPr="001441BC" w:rsidRDefault="00524156" w:rsidP="00524156">
      <w:pPr>
        <w:jc w:val="both"/>
        <w:rPr>
          <w:rFonts w:ascii="Garamond" w:hAnsi="Garamond" w:cs="Arial"/>
          <w:sz w:val="28"/>
          <w:szCs w:val="28"/>
        </w:rPr>
      </w:pPr>
      <w:r w:rsidRPr="001441BC">
        <w:rPr>
          <w:rFonts w:ascii="Garamond" w:hAnsi="Garamond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C3A58" wp14:editId="5D972B8B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C5029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B5D3211" w14:textId="66226DCB" w:rsidR="00524156" w:rsidRPr="001441BC" w:rsidRDefault="00524156" w:rsidP="00524156">
      <w:pPr>
        <w:spacing w:line="276" w:lineRule="auto"/>
        <w:ind w:left="720" w:right="-1"/>
        <w:jc w:val="both"/>
        <w:rPr>
          <w:rFonts w:ascii="Garamond" w:hAnsi="Garamond" w:cs="Arial"/>
          <w:b/>
          <w:bCs/>
          <w:sz w:val="28"/>
          <w:szCs w:val="28"/>
        </w:rPr>
      </w:pPr>
      <w:r w:rsidRPr="001441BC">
        <w:rPr>
          <w:rFonts w:ascii="Garamond" w:hAnsi="Garamond" w:cs="Arial"/>
          <w:b/>
          <w:bCs/>
          <w:sz w:val="28"/>
          <w:szCs w:val="28"/>
        </w:rPr>
        <w:t xml:space="preserve"> </w:t>
      </w:r>
      <w:r w:rsidR="00D16EFA">
        <w:rPr>
          <w:rFonts w:ascii="Garamond" w:hAnsi="Garamond" w:cs="Arial"/>
          <w:b/>
          <w:bCs/>
          <w:sz w:val="28"/>
          <w:szCs w:val="28"/>
        </w:rPr>
        <w:t>Gestione Economica Risorse Umane</w:t>
      </w:r>
    </w:p>
    <w:p w14:paraId="4F2DAEA7" w14:textId="77777777" w:rsidR="00524156" w:rsidRPr="001441BC" w:rsidRDefault="00524156" w:rsidP="00524156">
      <w:pPr>
        <w:spacing w:line="276" w:lineRule="auto"/>
        <w:ind w:right="-1"/>
        <w:jc w:val="both"/>
        <w:rPr>
          <w:rFonts w:ascii="Garamond" w:hAnsi="Garamond" w:cs="Arial"/>
          <w:sz w:val="28"/>
          <w:szCs w:val="28"/>
        </w:rPr>
      </w:pPr>
      <w:r w:rsidRPr="001441BC">
        <w:rPr>
          <w:rFonts w:ascii="Garamond" w:hAnsi="Garamond" w:cs="Arial"/>
          <w:sz w:val="28"/>
          <w:szCs w:val="28"/>
        </w:rPr>
        <w:t xml:space="preserve">       A tal scopo dichiara di essere in possesso dei requisiti previsti dal</w:t>
      </w:r>
      <w:r>
        <w:rPr>
          <w:rFonts w:ascii="Garamond" w:hAnsi="Garamond" w:cs="Arial"/>
          <w:sz w:val="28"/>
          <w:szCs w:val="28"/>
        </w:rPr>
        <w:t>l’avviso</w:t>
      </w:r>
      <w:r w:rsidRPr="001441BC">
        <w:rPr>
          <w:rFonts w:ascii="Garamond" w:hAnsi="Garamond" w:cs="Arial"/>
          <w:sz w:val="28"/>
          <w:szCs w:val="28"/>
        </w:rPr>
        <w:t xml:space="preserve"> per la partecipazione all</w:t>
      </w:r>
      <w:r>
        <w:rPr>
          <w:rFonts w:ascii="Garamond" w:hAnsi="Garamond" w:cs="Arial"/>
          <w:sz w:val="28"/>
          <w:szCs w:val="28"/>
        </w:rPr>
        <w:t>a</w:t>
      </w:r>
      <w:r w:rsidRPr="001441BC">
        <w:rPr>
          <w:rFonts w:ascii="Garamond" w:hAnsi="Garamond" w:cs="Arial"/>
          <w:sz w:val="28"/>
          <w:szCs w:val="28"/>
        </w:rPr>
        <w:t xml:space="preserve"> selezione interna in oggetto.</w:t>
      </w:r>
    </w:p>
    <w:p w14:paraId="4EA9DD0F" w14:textId="77777777" w:rsidR="00524156" w:rsidRDefault="00524156" w:rsidP="00524156">
      <w:pPr>
        <w:jc w:val="both"/>
        <w:rPr>
          <w:rFonts w:ascii="Garamond" w:hAnsi="Garamond" w:cs="Arial"/>
          <w:sz w:val="28"/>
          <w:szCs w:val="28"/>
        </w:rPr>
      </w:pPr>
      <w:r w:rsidRPr="001441BC">
        <w:rPr>
          <w:rFonts w:ascii="Garamond" w:hAnsi="Garamond" w:cs="Arial"/>
          <w:sz w:val="28"/>
          <w:szCs w:val="28"/>
        </w:rPr>
        <w:t>Allego alla presente il curriculum vitae datato e firmato in forma di dichiarazione sostitutiva (art. 46 e 47 del DPR 445/2000).</w:t>
      </w:r>
    </w:p>
    <w:p w14:paraId="3EA8C1D6" w14:textId="77777777" w:rsidR="00524156" w:rsidRPr="001441BC" w:rsidRDefault="00524156" w:rsidP="00524156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8"/>
          <w:szCs w:val="28"/>
        </w:rPr>
      </w:pPr>
      <w:r w:rsidRPr="001441BC">
        <w:rPr>
          <w:rFonts w:ascii="Garamond" w:hAnsi="Garamond" w:cs="Arial"/>
          <w:sz w:val="28"/>
          <w:szCs w:val="28"/>
        </w:rPr>
        <w:t>Dr. /Dr.ssa ___________________________</w:t>
      </w:r>
    </w:p>
    <w:p w14:paraId="6B210150" w14:textId="77777777" w:rsidR="00524156" w:rsidRPr="00434C0B" w:rsidRDefault="00524156" w:rsidP="00524156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8"/>
          <w:szCs w:val="28"/>
        </w:rPr>
      </w:pPr>
      <w:r w:rsidRPr="001441BC">
        <w:rPr>
          <w:rFonts w:ascii="Garamond" w:hAnsi="Garamond" w:cs="Arial"/>
          <w:sz w:val="28"/>
          <w:szCs w:val="28"/>
        </w:rPr>
        <w:t>(firma)</w:t>
      </w:r>
    </w:p>
    <w:p w14:paraId="381B8CEB" w14:textId="77777777" w:rsidR="00524156" w:rsidRPr="00524156" w:rsidRDefault="00524156" w:rsidP="00524156"/>
    <w:sectPr w:rsidR="00524156" w:rsidRPr="005241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6229042">
    <w:abstractNumId w:val="6"/>
  </w:num>
  <w:num w:numId="2" w16cid:durableId="1440876957">
    <w:abstractNumId w:val="0"/>
  </w:num>
  <w:num w:numId="3" w16cid:durableId="2055036425">
    <w:abstractNumId w:val="2"/>
  </w:num>
  <w:num w:numId="4" w16cid:durableId="1283734418">
    <w:abstractNumId w:val="4"/>
  </w:num>
  <w:num w:numId="5" w16cid:durableId="34084668">
    <w:abstractNumId w:val="5"/>
  </w:num>
  <w:num w:numId="6" w16cid:durableId="188494296">
    <w:abstractNumId w:val="1"/>
  </w:num>
  <w:num w:numId="7" w16cid:durableId="1576279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8C"/>
    <w:rsid w:val="000536D8"/>
    <w:rsid w:val="00077846"/>
    <w:rsid w:val="000A6653"/>
    <w:rsid w:val="000E16A8"/>
    <w:rsid w:val="000E4B0D"/>
    <w:rsid w:val="00106E5A"/>
    <w:rsid w:val="00152342"/>
    <w:rsid w:val="0019744B"/>
    <w:rsid w:val="001A7F63"/>
    <w:rsid w:val="001B1440"/>
    <w:rsid w:val="001B3B36"/>
    <w:rsid w:val="001D718A"/>
    <w:rsid w:val="0023427B"/>
    <w:rsid w:val="00264A3D"/>
    <w:rsid w:val="00266C9E"/>
    <w:rsid w:val="00290880"/>
    <w:rsid w:val="002A7F67"/>
    <w:rsid w:val="002B27A3"/>
    <w:rsid w:val="002D4679"/>
    <w:rsid w:val="002D59AA"/>
    <w:rsid w:val="00307740"/>
    <w:rsid w:val="0030777E"/>
    <w:rsid w:val="003A2D75"/>
    <w:rsid w:val="004B448C"/>
    <w:rsid w:val="0050682A"/>
    <w:rsid w:val="00512BB1"/>
    <w:rsid w:val="00524156"/>
    <w:rsid w:val="00631904"/>
    <w:rsid w:val="006A0C64"/>
    <w:rsid w:val="006F3633"/>
    <w:rsid w:val="007327E6"/>
    <w:rsid w:val="007556FB"/>
    <w:rsid w:val="007B282C"/>
    <w:rsid w:val="007B6A42"/>
    <w:rsid w:val="007C55D7"/>
    <w:rsid w:val="00821A25"/>
    <w:rsid w:val="00875A6E"/>
    <w:rsid w:val="008C45C6"/>
    <w:rsid w:val="009260DF"/>
    <w:rsid w:val="00945AB5"/>
    <w:rsid w:val="009C2BB1"/>
    <w:rsid w:val="00A12CA1"/>
    <w:rsid w:val="00A97F8C"/>
    <w:rsid w:val="00B02326"/>
    <w:rsid w:val="00B10E11"/>
    <w:rsid w:val="00B37552"/>
    <w:rsid w:val="00B6022D"/>
    <w:rsid w:val="00B75B4E"/>
    <w:rsid w:val="00BB5A62"/>
    <w:rsid w:val="00BB6D5F"/>
    <w:rsid w:val="00BD42C6"/>
    <w:rsid w:val="00C265B6"/>
    <w:rsid w:val="00CB558C"/>
    <w:rsid w:val="00CD4C10"/>
    <w:rsid w:val="00CE057B"/>
    <w:rsid w:val="00CF0BEA"/>
    <w:rsid w:val="00D00A15"/>
    <w:rsid w:val="00D16EFA"/>
    <w:rsid w:val="00D2436A"/>
    <w:rsid w:val="00D27D97"/>
    <w:rsid w:val="00D32421"/>
    <w:rsid w:val="00D3411A"/>
    <w:rsid w:val="00D64C21"/>
    <w:rsid w:val="00DB0F7E"/>
    <w:rsid w:val="00E00EE8"/>
    <w:rsid w:val="00E1735C"/>
    <w:rsid w:val="00E86A7B"/>
    <w:rsid w:val="00EB1C97"/>
    <w:rsid w:val="00EF3130"/>
    <w:rsid w:val="00F04EDB"/>
    <w:rsid w:val="00FD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widowControl w:val="0"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tLeast"/>
      <w:jc w:val="both"/>
      <w:outlineLvl w:val="0"/>
    </w:pPr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widowControl w:val="0"/>
      <w:numPr>
        <w:ilvl w:val="1"/>
        <w:numId w:val="1"/>
      </w:numPr>
      <w:suppressAutoHyphens/>
      <w:spacing w:after="0" w:line="240" w:lineRule="atLeast"/>
      <w:jc w:val="center"/>
      <w:outlineLvl w:val="1"/>
    </w:pPr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widowControl w:val="0"/>
      <w:numPr>
        <w:ilvl w:val="2"/>
        <w:numId w:val="1"/>
      </w:numPr>
      <w:suppressAutoHyphens/>
      <w:spacing w:after="0" w:line="240" w:lineRule="atLeast"/>
      <w:jc w:val="both"/>
      <w:outlineLvl w:val="2"/>
    </w:pPr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widowControl w:val="0"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tLeast"/>
      <w:jc w:val="center"/>
      <w:outlineLvl w:val="4"/>
    </w:pPr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widowControl w:val="0"/>
      <w:suppressAutoHyphens/>
      <w:spacing w:after="0" w:line="276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widowControl w:val="0"/>
      <w:suppressAutoHyphens/>
      <w:spacing w:after="0" w:line="240" w:lineRule="atLeast"/>
      <w:jc w:val="both"/>
    </w:pPr>
    <w:rPr>
      <w:rFonts w:ascii="Comic Sans MS" w:eastAsia="Times New Roman" w:hAnsi="Comic Sans MS" w:cs="Comic Sans MS"/>
      <w:b/>
      <w:kern w:val="1"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widowControl w:val="0"/>
      <w:suppressAutoHyphens/>
      <w:spacing w:after="0" w:line="240" w:lineRule="atLeast"/>
      <w:jc w:val="both"/>
    </w:pPr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widowControl w:val="0"/>
      <w:suppressAutoHyphens/>
      <w:spacing w:after="0" w:line="240" w:lineRule="atLeast"/>
      <w:ind w:left="284"/>
      <w:jc w:val="both"/>
    </w:pPr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2415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24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Rosatti Ettore</cp:lastModifiedBy>
  <cp:revision>2</cp:revision>
  <cp:lastPrinted>2022-10-06T06:20:00Z</cp:lastPrinted>
  <dcterms:created xsi:type="dcterms:W3CDTF">2026-01-27T10:14:00Z</dcterms:created>
  <dcterms:modified xsi:type="dcterms:W3CDTF">2026-01-27T10:14:00Z</dcterms:modified>
</cp:coreProperties>
</file>